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D9FA" w14:textId="77777777" w:rsidR="002524CA" w:rsidRDefault="002524CA" w:rsidP="0051437B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48FAA91" w14:textId="697C86F5" w:rsidR="00B1371E" w:rsidRPr="00B1371E" w:rsidRDefault="002524CA" w:rsidP="002524CA">
      <w:pPr>
        <w:spacing w:line="252" w:lineRule="auto"/>
        <w:rPr>
          <w:rFonts w:ascii="Times New Roman" w:eastAsiaTheme="minorEastAsia" w:hAnsi="Times New Roman" w:cs="Times New Roman"/>
          <w:b/>
          <w:i/>
          <w:iCs/>
          <w:sz w:val="20"/>
          <w:szCs w:val="20"/>
          <w:u w:val="single"/>
          <w:lang w:eastAsia="pl-PL"/>
        </w:rPr>
      </w:pPr>
      <w:r w:rsidRPr="00B1371E">
        <w:rPr>
          <w:rFonts w:ascii="Times New Roman" w:eastAsiaTheme="minorEastAsia" w:hAnsi="Times New Roman" w:cs="Times New Roman"/>
          <w:b/>
          <w:i/>
          <w:iCs/>
          <w:sz w:val="20"/>
          <w:szCs w:val="20"/>
          <w:u w:val="single"/>
          <w:lang w:eastAsia="pl-PL"/>
        </w:rPr>
        <w:t xml:space="preserve">Załącznik nr </w:t>
      </w:r>
      <w:r w:rsidR="00933D2F">
        <w:rPr>
          <w:rFonts w:ascii="Times New Roman" w:eastAsiaTheme="minorEastAsia" w:hAnsi="Times New Roman" w:cs="Times New Roman"/>
          <w:b/>
          <w:i/>
          <w:iCs/>
          <w:sz w:val="20"/>
          <w:szCs w:val="20"/>
          <w:u w:val="single"/>
          <w:lang w:eastAsia="pl-PL"/>
        </w:rPr>
        <w:t xml:space="preserve">3 </w:t>
      </w:r>
      <w:r w:rsidR="00664CB4" w:rsidRPr="00453D98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</w:rPr>
        <w:t xml:space="preserve">do zaproszenia do złożenia oferty w postępowaniu na </w:t>
      </w:r>
      <w:r w:rsidR="00664CB4" w:rsidRPr="00453D9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Modernizację </w:t>
      </w:r>
      <w:proofErr w:type="spellStart"/>
      <w:r w:rsidR="00664CB4" w:rsidRPr="00453D9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>sztankietów</w:t>
      </w:r>
      <w:proofErr w:type="spellEnd"/>
      <w:r w:rsidR="00664CB4" w:rsidRPr="00453D9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 elektrycznych i mostów oświetleniowych Dużej sceny </w:t>
      </w:r>
      <w:r w:rsidR="00664CB4" w:rsidRPr="00453D9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Teatru Rampa na Targówku</w:t>
      </w:r>
    </w:p>
    <w:p w14:paraId="7D78EA65" w14:textId="77777777" w:rsidR="002524CA" w:rsidRDefault="002524CA" w:rsidP="002524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  <w:t>FORMULARZ OFERTY</w:t>
      </w:r>
    </w:p>
    <w:p w14:paraId="22C52472" w14:textId="77777777" w:rsidR="002524CA" w:rsidRDefault="002524CA" w:rsidP="002524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0013F7B8" w14:textId="77777777" w:rsidR="002524CA" w:rsidRDefault="002524CA" w:rsidP="002524CA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Wykonawca składający ofertę:</w:t>
      </w:r>
    </w:p>
    <w:p w14:paraId="1912FA34" w14:textId="77777777" w:rsidR="002524CA" w:rsidRDefault="002524CA" w:rsidP="002524CA">
      <w:pPr>
        <w:spacing w:after="0" w:line="240" w:lineRule="auto"/>
        <w:ind w:left="709" w:hanging="425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</w:p>
    <w:p w14:paraId="081564C1" w14:textId="77777777" w:rsidR="002524CA" w:rsidRDefault="002524CA" w:rsidP="002524C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</w:t>
      </w:r>
    </w:p>
    <w:p w14:paraId="37C6E24D" w14:textId="77777777" w:rsidR="002524CA" w:rsidRPr="00043A61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</w:pPr>
      <w:r w:rsidRPr="00043A61"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3E46F5E" w14:textId="77777777" w:rsidR="002524CA" w:rsidRPr="00043A61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</w:pPr>
      <w:r w:rsidRPr="00043A61"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  <w:t>TELEFON: ……………….……………….….. E-MAIL: ………………………………………………………….</w:t>
      </w:r>
    </w:p>
    <w:p w14:paraId="4D915725" w14:textId="77777777" w:rsidR="002524CA" w:rsidRPr="00043A61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</w:pPr>
      <w:r w:rsidRPr="00043A61"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  <w:t>REGON: ………………………………….….. NIP: ………………………...………………..</w:t>
      </w:r>
    </w:p>
    <w:p w14:paraId="5BC8F2CB" w14:textId="77777777" w:rsidR="002524CA" w:rsidRPr="00043A61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sv-SE" w:eastAsia="pl-PL"/>
        </w:rPr>
      </w:pPr>
    </w:p>
    <w:p w14:paraId="4717331B" w14:textId="77777777" w:rsidR="002524CA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Osoba odpowiedzialna za kontakty z Zamawiającym:</w:t>
      </w:r>
    </w:p>
    <w:p w14:paraId="60107916" w14:textId="77777777" w:rsidR="002524CA" w:rsidRDefault="002524CA" w:rsidP="002524C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3021881" w14:textId="77777777" w:rsidR="002524CA" w:rsidRPr="00043A61" w:rsidRDefault="002524CA" w:rsidP="002524C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  <w:r w:rsidRPr="00043A61"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  <w:t>………………………………………..…… tel: …………. lub adres e-mail: ………….………………………….</w:t>
      </w:r>
    </w:p>
    <w:p w14:paraId="03AF0C95" w14:textId="77777777" w:rsidR="002524CA" w:rsidRPr="00043A61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2524CA" w14:paraId="689E297F" w14:textId="77777777" w:rsidTr="00D008EF">
        <w:tc>
          <w:tcPr>
            <w:tcW w:w="9142" w:type="dxa"/>
            <w:hideMark/>
          </w:tcPr>
          <w:p w14:paraId="6D825358" w14:textId="77777777" w:rsidR="002524CA" w:rsidRDefault="002524CA" w:rsidP="00D008EF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Teatr Rampa na Targówku </w:t>
            </w:r>
          </w:p>
          <w:p w14:paraId="3BC43F0B" w14:textId="77777777" w:rsidR="002524CA" w:rsidRDefault="002524CA" w:rsidP="00D008EF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ul. Kołowa 20 </w:t>
            </w:r>
          </w:p>
          <w:p w14:paraId="72B36E5F" w14:textId="77777777" w:rsidR="002524CA" w:rsidRDefault="002524CA" w:rsidP="00D008EF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>03-536 Warszawa</w:t>
            </w:r>
          </w:p>
        </w:tc>
      </w:tr>
    </w:tbl>
    <w:p w14:paraId="16AAD810" w14:textId="77777777" w:rsidR="002524CA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2524CA" w14:paraId="440DA83C" w14:textId="77777777" w:rsidTr="00D008EF">
        <w:tc>
          <w:tcPr>
            <w:tcW w:w="9135" w:type="dxa"/>
          </w:tcPr>
          <w:p w14:paraId="332F9902" w14:textId="77777777" w:rsidR="002524CA" w:rsidRDefault="002524CA" w:rsidP="00D008EF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FBDCB6" w14:textId="77777777" w:rsidR="002524CA" w:rsidRDefault="002524CA" w:rsidP="002524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695591E" w14:textId="7DA0D8FC" w:rsidR="002524CA" w:rsidRPr="00853099" w:rsidRDefault="002524CA" w:rsidP="00853099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F32B4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Oferujemy wykonanie całości zamówienia, zgodnie ze wszystkimi wymogami, o których mowa w Zaproszeniu do złożenia oferty</w:t>
      </w:r>
      <w:r w:rsidR="002A6265" w:rsidRPr="00F32B4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tym w OPISIE PRZEDMIOTU ZAMÓWIENIA</w:t>
      </w:r>
      <w:r w:rsidRPr="00F32B4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2B4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postępowaniu na</w:t>
      </w:r>
      <w:r w:rsidRPr="00F32B4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:</w:t>
      </w:r>
      <w:r w:rsidRPr="00F32B41">
        <w:rPr>
          <w:rFonts w:ascii="Times New Roman" w:hAnsi="Times New Roman" w:cs="Times New Roman"/>
          <w:sz w:val="24"/>
          <w:szCs w:val="24"/>
        </w:rPr>
        <w:t xml:space="preserve"> </w:t>
      </w:r>
      <w:r w:rsidR="00664CB4" w:rsidRPr="00F32B41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l-PL"/>
        </w:rPr>
        <w:t xml:space="preserve">Modernizację </w:t>
      </w:r>
      <w:proofErr w:type="spellStart"/>
      <w:r w:rsidR="00664CB4" w:rsidRPr="00F32B41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l-PL"/>
        </w:rPr>
        <w:t>sztankietów</w:t>
      </w:r>
      <w:proofErr w:type="spellEnd"/>
      <w:r w:rsidR="00664CB4" w:rsidRPr="00F32B41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l-PL"/>
        </w:rPr>
        <w:t xml:space="preserve"> elektrycznych i mostów oświetleniowych Dużej sceny </w:t>
      </w:r>
      <w:r w:rsidR="00664CB4" w:rsidRPr="00F32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Teatru Rampa na Targówku</w:t>
      </w:r>
      <w:r w:rsidR="00853099" w:rsidRPr="00F32B4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2B4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 cenę</w:t>
      </w:r>
      <w:r w:rsidRPr="0051437B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79"/>
      </w:tblGrid>
      <w:tr w:rsidR="002524CA" w14:paraId="0957B565" w14:textId="77777777" w:rsidTr="00D008EF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9E0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A4FA875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6CFE616D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307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05CB0F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 zł netto</w:t>
            </w:r>
          </w:p>
          <w:p w14:paraId="784BA722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……………….………………zł brutto</w:t>
            </w:r>
          </w:p>
        </w:tc>
      </w:tr>
      <w:tr w:rsidR="002524CA" w14:paraId="3B42B74B" w14:textId="77777777" w:rsidTr="00D008EF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8DB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A187FC6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SŁOWNIE złotych brutto: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  <w:p w14:paraId="58EA9AD5" w14:textId="77777777" w:rsidR="002524CA" w:rsidRDefault="002524CA" w:rsidP="00D008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97E340" w14:textId="77777777" w:rsidR="00FB3A73" w:rsidRPr="00FB3A73" w:rsidRDefault="00FB3A73" w:rsidP="00FB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465C236B" w14:textId="3427B01E" w:rsidR="00FB3A73" w:rsidRPr="00FB3A73" w:rsidRDefault="00FB3A73" w:rsidP="00FB3A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Jednocześnie oświadczamy, że:</w:t>
      </w:r>
    </w:p>
    <w:p w14:paraId="57C7A399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pacing w:val="4"/>
          <w:sz w:val="24"/>
          <w:szCs w:val="24"/>
          <w:lang w:eastAsia="pl-PL"/>
        </w:rPr>
        <w:t>zobowiązujemy się zrealizować zamówienie zgodnie z wymaganiami określonymi</w:t>
      </w:r>
      <w:r w:rsidRPr="00FB3A73">
        <w:rPr>
          <w:rFonts w:ascii="Times New Roman" w:eastAsiaTheme="minorEastAsia" w:hAnsi="Times New Roman" w:cs="Times New Roman"/>
          <w:spacing w:val="4"/>
          <w:sz w:val="24"/>
          <w:szCs w:val="24"/>
          <w:lang w:eastAsia="pl-PL"/>
        </w:rPr>
        <w:br/>
        <w:t>w zaproszeniu do złożenia oferty cenowej oraz zgodnie z złożoną przez nas ofertą;</w:t>
      </w:r>
    </w:p>
    <w:p w14:paraId="20DC1BB8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zobowiązujemy się wykonać zamówienie w terminie określonym w zaproszeniu do składania ofert</w:t>
      </w:r>
    </w:p>
    <w:p w14:paraId="37203457" w14:textId="589622A6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akceptujemy, iż zapłata za zrealizowanie zamówienia nastąpi w terminie </w:t>
      </w:r>
      <w:r w:rsidR="00C35854" w:rsidRPr="00F32B4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30</w:t>
      </w:r>
      <w:r w:rsidRPr="00FB3A7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dni</w:t>
      </w: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3A73">
        <w:rPr>
          <w:rFonts w:ascii="Times New Roman" w:eastAsiaTheme="minorEastAsia" w:hAnsi="Times New Roman" w:cs="Times New Roman"/>
          <w:w w:val="101"/>
          <w:sz w:val="24"/>
          <w:szCs w:val="24"/>
          <w:lang w:eastAsia="pl-PL"/>
        </w:rPr>
        <w:t>od daty dostarczenia prawidłowo wystawionej faktury do siedziby Teatru Rampa na Targówku,</w:t>
      </w:r>
    </w:p>
    <w:p w14:paraId="6984C6EB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x-none" w:eastAsia="x-none"/>
        </w:rPr>
      </w:pPr>
      <w:r w:rsidRPr="00FB3A73">
        <w:rPr>
          <w:rFonts w:ascii="Times New Roman" w:eastAsiaTheme="minorEastAsia" w:hAnsi="Times New Roman" w:cs="Times New Roman"/>
          <w:iCs/>
          <w:sz w:val="24"/>
          <w:szCs w:val="24"/>
          <w:lang w:val="x-none" w:eastAsia="x-none"/>
        </w:rPr>
        <w:t>w cenie naszej oferty zostały uwzględnione wszystkie koszty wykonania zamówienia;</w:t>
      </w:r>
    </w:p>
    <w:p w14:paraId="25D012FE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x-none" w:eastAsia="x-none"/>
        </w:rPr>
      </w:pPr>
      <w:r w:rsidRPr="00FB3A73">
        <w:rPr>
          <w:rFonts w:ascii="Times New Roman" w:eastAsiaTheme="minorEastAsia" w:hAnsi="Times New Roman" w:cs="Times New Roman"/>
          <w:iCs/>
          <w:spacing w:val="4"/>
          <w:sz w:val="24"/>
          <w:szCs w:val="24"/>
          <w:lang w:val="x-none" w:eastAsia="x-none"/>
        </w:rPr>
        <w:t>zapoznaliśmy się z treścią zaproszenia do złożenia oferty wraz z załącznikami oraz ze wzorem umowy, akceptujemy go bez zastrzeżeń i w wypadku wyboru naszej oferty, zobowiązujemy się do zawarcia umowy na warunkach w nim określonych, w miejscu</w:t>
      </w:r>
      <w:r w:rsidRPr="00FB3A73">
        <w:rPr>
          <w:rFonts w:ascii="Times New Roman" w:eastAsiaTheme="minorEastAsia" w:hAnsi="Times New Roman" w:cs="Times New Roman"/>
          <w:iCs/>
          <w:spacing w:val="4"/>
          <w:sz w:val="24"/>
          <w:szCs w:val="24"/>
          <w:lang w:val="x-none" w:eastAsia="x-none"/>
        </w:rPr>
        <w:br/>
        <w:t xml:space="preserve">i terminie wskazanym przez </w:t>
      </w:r>
      <w:r w:rsidRPr="00FB3A73">
        <w:rPr>
          <w:rFonts w:ascii="Times New Roman" w:eastAsiaTheme="minorEastAsia" w:hAnsi="Times New Roman" w:cs="Times New Roman"/>
          <w:iCs/>
          <w:spacing w:val="4"/>
          <w:sz w:val="24"/>
          <w:szCs w:val="24"/>
          <w:lang w:eastAsia="x-none"/>
        </w:rPr>
        <w:t>Z</w:t>
      </w:r>
      <w:r w:rsidRPr="00FB3A73">
        <w:rPr>
          <w:rFonts w:ascii="Times New Roman" w:eastAsiaTheme="minorEastAsia" w:hAnsi="Times New Roman" w:cs="Times New Roman"/>
          <w:iCs/>
          <w:spacing w:val="4"/>
          <w:sz w:val="24"/>
          <w:szCs w:val="24"/>
          <w:lang w:val="x-none" w:eastAsia="x-none"/>
        </w:rPr>
        <w:t>zamawiającego;</w:t>
      </w:r>
    </w:p>
    <w:p w14:paraId="3A756A26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Osobą upoważnioną do kontaktów z Zamawiającym w sprawach dotyczących realizacji umowy jest </w:t>
      </w:r>
      <w:r w:rsidRPr="00FB3A7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…………………………………………………….</w:t>
      </w:r>
    </w:p>
    <w:p w14:paraId="4575FF68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Oferta została złożona na……………… kolejno ponumerowanych stronach.</w:t>
      </w:r>
    </w:p>
    <w:p w14:paraId="5AD41D2F" w14:textId="77777777" w:rsidR="00FB3A73" w:rsidRPr="00FB3A73" w:rsidRDefault="00FB3A73" w:rsidP="00FB3A73">
      <w:pPr>
        <w:numPr>
          <w:ilvl w:val="0"/>
          <w:numId w:val="31"/>
        </w:numPr>
        <w:tabs>
          <w:tab w:val="num" w:pos="426"/>
        </w:tabs>
        <w:spacing w:after="0" w:line="254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Załącznikami do oferty są następujące dokumenty:</w:t>
      </w:r>
    </w:p>
    <w:p w14:paraId="16707D34" w14:textId="77777777" w:rsidR="00FB3A73" w:rsidRPr="00FB3A73" w:rsidRDefault="00FB3A73" w:rsidP="00FB3A73">
      <w:pPr>
        <w:numPr>
          <w:ilvl w:val="0"/>
          <w:numId w:val="32"/>
        </w:numPr>
        <w:spacing w:after="0" w:line="254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747FE14B" w14:textId="77777777" w:rsidR="00FB3A73" w:rsidRPr="00FB3A73" w:rsidRDefault="00FB3A73" w:rsidP="00FB3A73">
      <w:pPr>
        <w:numPr>
          <w:ilvl w:val="0"/>
          <w:numId w:val="32"/>
        </w:numPr>
        <w:spacing w:after="0" w:line="254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68F2FD4B" w14:textId="77777777" w:rsidR="00FB3A73" w:rsidRPr="00FB3A73" w:rsidRDefault="00FB3A73" w:rsidP="00FB3A73">
      <w:pPr>
        <w:numPr>
          <w:ilvl w:val="0"/>
          <w:numId w:val="32"/>
        </w:numPr>
        <w:spacing w:after="0" w:line="254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4CEC1A9C" w14:textId="77777777" w:rsidR="00FB3A73" w:rsidRPr="00FB3A73" w:rsidRDefault="00FB3A73" w:rsidP="00FB3A73">
      <w:pPr>
        <w:numPr>
          <w:ilvl w:val="0"/>
          <w:numId w:val="32"/>
        </w:numPr>
        <w:spacing w:after="0" w:line="254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18C5AFE3" w14:textId="77777777" w:rsidR="00FB3A73" w:rsidRPr="00FB3A73" w:rsidRDefault="00FB3A73" w:rsidP="00FB3A73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14:paraId="72F94970" w14:textId="77777777" w:rsidR="00FB3A73" w:rsidRPr="00FB3A73" w:rsidRDefault="00FB3A73" w:rsidP="00FB3A73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Świadom odpowiedzialności karnej oświadczam, że załączone do oferty dokumenty opisują stan prawny i faktyczny, aktualny na dzień złożenia oferty (art. 297 k.k.)</w:t>
      </w:r>
    </w:p>
    <w:p w14:paraId="608353CF" w14:textId="77777777" w:rsidR="00FB3A73" w:rsidRPr="00FB3A73" w:rsidRDefault="00FB3A73" w:rsidP="00FB3A73">
      <w:pPr>
        <w:spacing w:after="120" w:line="240" w:lineRule="auto"/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*</w:t>
      </w: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CENA stanowi całkowite wynagrodzenie Wykonawcy, uwzględniające wszystkie koszty związane z realizacją przedmiotu zamówienia </w:t>
      </w:r>
    </w:p>
    <w:p w14:paraId="29330B6F" w14:textId="77777777" w:rsidR="00FB3A73" w:rsidRPr="00FB3A73" w:rsidRDefault="00FB3A73" w:rsidP="00FB3A73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</w:pPr>
    </w:p>
    <w:p w14:paraId="264A75FF" w14:textId="77777777" w:rsidR="00FB3A73" w:rsidRPr="00FB3A73" w:rsidRDefault="00FB3A73" w:rsidP="00FB3A73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</w:pPr>
    </w:p>
    <w:p w14:paraId="119D74DB" w14:textId="77777777" w:rsidR="00FB3A73" w:rsidRPr="00FB3A73" w:rsidRDefault="00FB3A73" w:rsidP="00FB3A73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</w:pPr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(miejscowość)       (data)                                           </w:t>
      </w:r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  <w:tab/>
      </w:r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  <w:tab/>
        <w:t>(podpis i pieczątka imienna uprawnionego (-</w:t>
      </w:r>
      <w:proofErr w:type="spellStart"/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  <w:t>ych</w:t>
      </w:r>
      <w:proofErr w:type="spellEnd"/>
      <w:r w:rsidRPr="00FB3A73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) przedstawiciela (-li) Wykonawcy) </w:t>
      </w:r>
    </w:p>
    <w:p w14:paraId="6098B865" w14:textId="77777777" w:rsidR="00FB3A73" w:rsidRPr="00FB3A73" w:rsidRDefault="00FB3A73" w:rsidP="00FB3A73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5DE6D56E" w14:textId="77777777" w:rsidR="00FB3A73" w:rsidRPr="00FB3A73" w:rsidRDefault="00FB3A73" w:rsidP="00FB3A7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3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Pieczęć i podpisy osób upoważnionych do reprezentowania Wykonawcy w obrocie prawnym: ............................................................</w:t>
      </w:r>
    </w:p>
    <w:p w14:paraId="55904532" w14:textId="77777777" w:rsidR="002524CA" w:rsidRPr="00F32B41" w:rsidRDefault="002524CA" w:rsidP="002524CA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5EE380D" w14:textId="77777777" w:rsidR="002524CA" w:rsidRPr="00F32B41" w:rsidRDefault="002524CA" w:rsidP="002524C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BA8B697" w14:textId="77777777" w:rsidR="00933D2F" w:rsidRPr="00F32B41" w:rsidRDefault="00933D2F" w:rsidP="002524C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BF2EB36" w14:textId="77777777" w:rsidR="00933D2F" w:rsidRPr="00F32B41" w:rsidRDefault="00933D2F" w:rsidP="002524C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0093898" w14:textId="77777777" w:rsidR="00933D2F" w:rsidRDefault="00933D2F" w:rsidP="002524CA">
      <w:pPr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141"/>
        <w:tblW w:w="100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82"/>
        <w:gridCol w:w="1268"/>
        <w:gridCol w:w="1080"/>
        <w:gridCol w:w="1323"/>
      </w:tblGrid>
      <w:tr w:rsidR="00933D2F" w14:paraId="75F33E49" w14:textId="77777777" w:rsidTr="00933D2F">
        <w:trPr>
          <w:trHeight w:val="548"/>
        </w:trPr>
        <w:tc>
          <w:tcPr>
            <w:tcW w:w="6382" w:type="dxa"/>
          </w:tcPr>
          <w:p w14:paraId="7451C9F8" w14:textId="77777777" w:rsidR="00933D2F" w:rsidRDefault="00933D2F" w:rsidP="00933D2F">
            <w:pPr>
              <w:ind w:firstLine="708"/>
              <w:jc w:val="center"/>
            </w:pPr>
            <w:r w:rsidRPr="005A3ECC">
              <w:rPr>
                <w:rFonts w:ascii="Calibri" w:hAnsi="Calibri" w:cs="Calibri"/>
                <w:b/>
                <w:bCs/>
                <w:color w:val="000000"/>
              </w:rPr>
              <w:lastRenderedPageBreak/>
              <w:t>OPIS PRZEDMIOTU ZAMÓWIENIA</w:t>
            </w:r>
          </w:p>
        </w:tc>
        <w:tc>
          <w:tcPr>
            <w:tcW w:w="1268" w:type="dxa"/>
          </w:tcPr>
          <w:p w14:paraId="00BE2F9A" w14:textId="77777777" w:rsidR="00933D2F" w:rsidRDefault="00933D2F" w:rsidP="00933D2F">
            <w:pPr>
              <w:jc w:val="center"/>
            </w:pPr>
            <w:r w:rsidRPr="008E60EF">
              <w:t>SZT./KPL</w:t>
            </w:r>
          </w:p>
        </w:tc>
        <w:tc>
          <w:tcPr>
            <w:tcW w:w="1080" w:type="dxa"/>
          </w:tcPr>
          <w:p w14:paraId="1B34C7D7" w14:textId="77777777" w:rsidR="00933D2F" w:rsidRDefault="00933D2F" w:rsidP="00933D2F">
            <w:pPr>
              <w:jc w:val="center"/>
            </w:pPr>
            <w:r w:rsidRPr="008E60EF">
              <w:t>CENA NETTO</w:t>
            </w:r>
          </w:p>
        </w:tc>
        <w:tc>
          <w:tcPr>
            <w:tcW w:w="1323" w:type="dxa"/>
          </w:tcPr>
          <w:p w14:paraId="52E352FB" w14:textId="77777777" w:rsidR="00933D2F" w:rsidRDefault="00933D2F" w:rsidP="00933D2F">
            <w:pPr>
              <w:jc w:val="center"/>
            </w:pPr>
            <w:r w:rsidRPr="008E60EF">
              <w:t>CENA BRUTTO</w:t>
            </w:r>
          </w:p>
        </w:tc>
      </w:tr>
      <w:tr w:rsidR="00933D2F" w14:paraId="56032B61" w14:textId="77777777" w:rsidTr="00933D2F">
        <w:trPr>
          <w:trHeight w:val="10666"/>
        </w:trPr>
        <w:tc>
          <w:tcPr>
            <w:tcW w:w="6382" w:type="dxa"/>
          </w:tcPr>
          <w:p w14:paraId="0FA9699D" w14:textId="77777777" w:rsidR="00933D2F" w:rsidRPr="00E21380" w:rsidRDefault="00933D2F" w:rsidP="00933D2F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Modernizacja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sztankietów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 elektrycznych (6 szt.) oraz mostów oświetleniowych (2 szt.) polegająca na wymianie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panela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 dotykowego na komputer sceniczny, oraz dołożenie sterowników zarządzających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sztankietami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 elektrycznymi oraz mostami oświetleniowymi wraz z dostarczeniem nowego oprogramowania scenicznego.</w:t>
            </w:r>
          </w:p>
          <w:p w14:paraId="71455F82" w14:textId="77777777" w:rsidR="00933D2F" w:rsidRPr="00E21380" w:rsidRDefault="00933D2F" w:rsidP="00933D2F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F644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Funkcjonalność systemu:</w:t>
            </w:r>
          </w:p>
          <w:p w14:paraId="4E8D41E1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- Jazda na dowolną pozycję ustalaną za pomocą dwóch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joysticów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2530E7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Ograniczenie prędkości za pomocą dodatkowych potencjometrów.</w:t>
            </w:r>
          </w:p>
          <w:p w14:paraId="59D1D16D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Pozycjonowanie wszystkich napędów regulowanych.</w:t>
            </w:r>
          </w:p>
          <w:p w14:paraId="615C35B0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Wizualizacja aktualnej pozycji w postaci 1.000mm, oraz grafiki 2D lub 3D</w:t>
            </w:r>
          </w:p>
          <w:p w14:paraId="29847AC7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pracy pojedynczymi napędami w trybie ręcznym i automatycznym w trybie inscenizacji</w:t>
            </w:r>
          </w:p>
          <w:p w14:paraId="5A66F5F7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- Możliwa jazda w dwóch niezależnych kierunkach grupami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sztankietów</w:t>
            </w:r>
            <w:proofErr w:type="spellEnd"/>
          </w:p>
          <w:p w14:paraId="3AF6DE1F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Zapis dowolnej liczby scen, oraz ich opis w oknie inscenizacji</w:t>
            </w:r>
          </w:p>
          <w:p w14:paraId="2BB4197D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- Podczas jazdy pojedynczym napędem lub grupą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sztankietów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 możliwość pełnej regulacji prędkości, oraz możliwość ustawienia dowolnej pozycji</w:t>
            </w:r>
          </w:p>
          <w:p w14:paraId="37429C2A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krańcówek elektronicznych</w:t>
            </w:r>
          </w:p>
          <w:p w14:paraId="116DC33D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jazdy synchronicznej</w:t>
            </w:r>
          </w:p>
          <w:p w14:paraId="3AE7B5AE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jazdy napędów w określonej prędkości i czasie</w:t>
            </w:r>
          </w:p>
          <w:p w14:paraId="6631A8BA" w14:textId="77777777" w:rsidR="00933D2F" w:rsidRPr="00E21380" w:rsidRDefault="00933D2F" w:rsidP="00933D2F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jazdy wszystkimi napędami naraz na ich dowolną pozycję przypisaną wcześniej w oknie inscenizacji</w:t>
            </w:r>
          </w:p>
          <w:p w14:paraId="1A22E394" w14:textId="77777777" w:rsidR="00933D2F" w:rsidRPr="00E21380" w:rsidRDefault="00933D2F" w:rsidP="00933D2F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6FD8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Napędy regulowane należy uzupełnić o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enkoder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, który wylicza absolutną pozycję danego napędu.</w:t>
            </w:r>
          </w:p>
          <w:p w14:paraId="4BAC8B75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Dostarczenie, zamontowanie i zaprogramowanie sterowników osi.</w:t>
            </w:r>
          </w:p>
          <w:p w14:paraId="356EE71D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Wszystkie sterowniki powinny się komunikować za pomocą sieci Ethernet kat.6</w:t>
            </w:r>
          </w:p>
          <w:p w14:paraId="7AA514AE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Dostarczyć i zaprogramować </w:t>
            </w:r>
            <w:proofErr w:type="spellStart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switcha</w:t>
            </w:r>
            <w:proofErr w:type="spellEnd"/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 sieciowego do komunikacji z  komputerem scenicznym PLC.</w:t>
            </w:r>
          </w:p>
          <w:p w14:paraId="2A174C8D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Istniejąca szafa z przyciskami i panel dotykowy zastąpiony ma być komputerem wyposażonym w przycisk uruchamiania systemu oraz grzybek bezpieczeństwa, który wyłącza wszystkie napędy. </w:t>
            </w:r>
          </w:p>
          <w:p w14:paraId="5AE08215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Wciśnięcie stopu powinno być sygnalizowane na komputerze sterowniczym.</w:t>
            </w:r>
          </w:p>
          <w:p w14:paraId="71EB36B1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Komputer powinien być wyposażony w aktualny Windows 11, który zapewnia również zdalne połączenie.</w:t>
            </w:r>
          </w:p>
          <w:p w14:paraId="679E270C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Obowiązkowa wizja lokalna</w:t>
            </w:r>
          </w:p>
          <w:p w14:paraId="394CF637" w14:textId="77777777" w:rsidR="00933D2F" w:rsidRPr="00E21380" w:rsidRDefault="00933D2F" w:rsidP="00933D2F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Szkolenie ekipy technicznej z obsługi – 10 osób</w:t>
            </w:r>
          </w:p>
          <w:p w14:paraId="588E6350" w14:textId="77777777" w:rsidR="00933D2F" w:rsidRPr="00D34FB6" w:rsidRDefault="00933D2F" w:rsidP="00933D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6984CAE7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2668EDC4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2276369F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2C1A3101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03D6B288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5E8BC39A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32DBCDA1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356C556F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181642CB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290D1374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75B01B56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0015960D" w14:textId="77777777" w:rsidR="00933D2F" w:rsidRDefault="00933D2F" w:rsidP="00933D2F">
            <w:pPr>
              <w:jc w:val="both"/>
              <w:rPr>
                <w:b/>
                <w:bCs/>
              </w:rPr>
            </w:pPr>
          </w:p>
          <w:p w14:paraId="572A2219" w14:textId="77777777" w:rsidR="00933D2F" w:rsidRPr="00397694" w:rsidRDefault="00933D2F" w:rsidP="00933D2F">
            <w:pPr>
              <w:jc w:val="both"/>
              <w:rPr>
                <w:b/>
                <w:bCs/>
              </w:rPr>
            </w:pPr>
            <w:r w:rsidRPr="00397694">
              <w:rPr>
                <w:b/>
                <w:bCs/>
              </w:rPr>
              <w:t>1 KOMPLET</w:t>
            </w:r>
          </w:p>
        </w:tc>
        <w:tc>
          <w:tcPr>
            <w:tcW w:w="1080" w:type="dxa"/>
          </w:tcPr>
          <w:p w14:paraId="066B0DD3" w14:textId="77777777" w:rsidR="00933D2F" w:rsidRDefault="00933D2F" w:rsidP="00933D2F">
            <w:pPr>
              <w:jc w:val="both"/>
            </w:pPr>
          </w:p>
        </w:tc>
        <w:tc>
          <w:tcPr>
            <w:tcW w:w="1323" w:type="dxa"/>
          </w:tcPr>
          <w:p w14:paraId="53FE189D" w14:textId="77777777" w:rsidR="00933D2F" w:rsidRDefault="00933D2F" w:rsidP="00933D2F">
            <w:pPr>
              <w:jc w:val="both"/>
            </w:pPr>
          </w:p>
        </w:tc>
      </w:tr>
      <w:tr w:rsidR="00933D2F" w14:paraId="676BEA24" w14:textId="77777777" w:rsidTr="00933D2F">
        <w:trPr>
          <w:trHeight w:val="327"/>
        </w:trPr>
        <w:tc>
          <w:tcPr>
            <w:tcW w:w="6382" w:type="dxa"/>
          </w:tcPr>
          <w:p w14:paraId="52A41B1A" w14:textId="77777777" w:rsidR="00933D2F" w:rsidRDefault="00933D2F" w:rsidP="00933D2F">
            <w:pPr>
              <w:jc w:val="both"/>
            </w:pPr>
            <w:r>
              <w:t xml:space="preserve">KWOTA </w:t>
            </w:r>
          </w:p>
        </w:tc>
        <w:tc>
          <w:tcPr>
            <w:tcW w:w="1268" w:type="dxa"/>
          </w:tcPr>
          <w:p w14:paraId="7CB09FBD" w14:textId="77777777" w:rsidR="00933D2F" w:rsidRDefault="00933D2F" w:rsidP="00933D2F">
            <w:pPr>
              <w:jc w:val="both"/>
            </w:pPr>
          </w:p>
        </w:tc>
        <w:tc>
          <w:tcPr>
            <w:tcW w:w="1080" w:type="dxa"/>
          </w:tcPr>
          <w:p w14:paraId="1EED1A10" w14:textId="77777777" w:rsidR="00933D2F" w:rsidRDefault="00933D2F" w:rsidP="00933D2F">
            <w:pPr>
              <w:jc w:val="both"/>
            </w:pPr>
          </w:p>
        </w:tc>
        <w:tc>
          <w:tcPr>
            <w:tcW w:w="1323" w:type="dxa"/>
          </w:tcPr>
          <w:p w14:paraId="090D89CB" w14:textId="77777777" w:rsidR="00933D2F" w:rsidRDefault="00933D2F" w:rsidP="00933D2F">
            <w:pPr>
              <w:jc w:val="both"/>
            </w:pPr>
          </w:p>
        </w:tc>
      </w:tr>
    </w:tbl>
    <w:p w14:paraId="5845EDA3" w14:textId="77777777" w:rsidR="00933D2F" w:rsidRPr="002524CA" w:rsidRDefault="00933D2F" w:rsidP="002524CA">
      <w:pPr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sectPr w:rsidR="00933D2F" w:rsidRPr="002524CA" w:rsidSect="0051437B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A29D" w14:textId="77777777" w:rsidR="00594EB4" w:rsidRDefault="00594EB4" w:rsidP="00AA6942">
      <w:pPr>
        <w:spacing w:after="0" w:line="240" w:lineRule="auto"/>
      </w:pPr>
      <w:r>
        <w:separator/>
      </w:r>
    </w:p>
  </w:endnote>
  <w:endnote w:type="continuationSeparator" w:id="0">
    <w:p w14:paraId="20E469BE" w14:textId="77777777" w:rsidR="00594EB4" w:rsidRDefault="00594EB4" w:rsidP="00A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10916"/>
      <w:docPartObj>
        <w:docPartGallery w:val="Page Numbers (Bottom of Page)"/>
        <w:docPartUnique/>
      </w:docPartObj>
    </w:sdtPr>
    <w:sdtContent>
      <w:p w14:paraId="112791C7" w14:textId="28D14636" w:rsidR="00AA6942" w:rsidRDefault="00AA69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D01AF" w14:textId="77777777" w:rsidR="00AA6942" w:rsidRDefault="00AA6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D11F" w14:textId="77777777" w:rsidR="00594EB4" w:rsidRDefault="00594EB4" w:rsidP="00AA6942">
      <w:pPr>
        <w:spacing w:after="0" w:line="240" w:lineRule="auto"/>
      </w:pPr>
      <w:r>
        <w:separator/>
      </w:r>
    </w:p>
  </w:footnote>
  <w:footnote w:type="continuationSeparator" w:id="0">
    <w:p w14:paraId="066AC991" w14:textId="77777777" w:rsidR="00594EB4" w:rsidRDefault="00594EB4" w:rsidP="00AA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DD4F" w14:textId="77777777" w:rsidR="00797C1A" w:rsidRDefault="0079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D"/>
    <w:multiLevelType w:val="multilevel"/>
    <w:tmpl w:val="8E38603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2" w15:restartNumberingAfterBreak="0">
    <w:nsid w:val="037E2498"/>
    <w:multiLevelType w:val="hybridMultilevel"/>
    <w:tmpl w:val="48484332"/>
    <w:lvl w:ilvl="0" w:tplc="BF40ABD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B1FE1"/>
    <w:multiLevelType w:val="hybridMultilevel"/>
    <w:tmpl w:val="0464E3EE"/>
    <w:lvl w:ilvl="0" w:tplc="D1264F14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B7164"/>
    <w:multiLevelType w:val="hybridMultilevel"/>
    <w:tmpl w:val="3EA6F5A4"/>
    <w:lvl w:ilvl="0" w:tplc="A36C16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1C6A4691"/>
    <w:multiLevelType w:val="hybridMultilevel"/>
    <w:tmpl w:val="A016F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8" w15:restartNumberingAfterBreak="0">
    <w:nsid w:val="22961F1F"/>
    <w:multiLevelType w:val="hybridMultilevel"/>
    <w:tmpl w:val="255A4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90104"/>
    <w:multiLevelType w:val="hybridMultilevel"/>
    <w:tmpl w:val="9536C994"/>
    <w:lvl w:ilvl="0" w:tplc="910A9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7A52C9A"/>
    <w:multiLevelType w:val="hybridMultilevel"/>
    <w:tmpl w:val="9DC62EA8"/>
    <w:lvl w:ilvl="0" w:tplc="0EA8B2B0">
      <w:start w:val="1"/>
      <w:numFmt w:val="decimal"/>
      <w:lvlText w:val="%1)"/>
      <w:lvlJc w:val="left"/>
      <w:pPr>
        <w:ind w:left="1346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2FB607EC"/>
    <w:multiLevelType w:val="multilevel"/>
    <w:tmpl w:val="C206D3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307E7D79"/>
    <w:multiLevelType w:val="hybridMultilevel"/>
    <w:tmpl w:val="A016F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17BF2"/>
    <w:multiLevelType w:val="hybridMultilevel"/>
    <w:tmpl w:val="8ADE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FA24CD"/>
    <w:multiLevelType w:val="hybridMultilevel"/>
    <w:tmpl w:val="E1E48452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5" w15:restartNumberingAfterBreak="0">
    <w:nsid w:val="42377457"/>
    <w:multiLevelType w:val="hybridMultilevel"/>
    <w:tmpl w:val="0904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81E1B"/>
    <w:multiLevelType w:val="hybridMultilevel"/>
    <w:tmpl w:val="6EE015FE"/>
    <w:lvl w:ilvl="0" w:tplc="32BCD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A3741A"/>
    <w:multiLevelType w:val="hybridMultilevel"/>
    <w:tmpl w:val="F6E2E914"/>
    <w:lvl w:ilvl="0" w:tplc="5372C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2F6918"/>
    <w:multiLevelType w:val="hybridMultilevel"/>
    <w:tmpl w:val="0540D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45334"/>
    <w:multiLevelType w:val="multilevel"/>
    <w:tmpl w:val="F170DD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 w15:restartNumberingAfterBreak="0">
    <w:nsid w:val="7E765330"/>
    <w:multiLevelType w:val="hybridMultilevel"/>
    <w:tmpl w:val="7AC42CCE"/>
    <w:lvl w:ilvl="0" w:tplc="52B080FA">
      <w:start w:val="1"/>
      <w:numFmt w:val="decimal"/>
      <w:lvlText w:val="%1)"/>
      <w:lvlJc w:val="left"/>
      <w:pPr>
        <w:ind w:left="8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6" w:hanging="360"/>
      </w:pPr>
    </w:lvl>
    <w:lvl w:ilvl="2" w:tplc="0415001B">
      <w:start w:val="1"/>
      <w:numFmt w:val="lowerRoman"/>
      <w:lvlText w:val="%3."/>
      <w:lvlJc w:val="right"/>
      <w:pPr>
        <w:ind w:left="2316" w:hanging="180"/>
      </w:pPr>
    </w:lvl>
    <w:lvl w:ilvl="3" w:tplc="0415000F">
      <w:start w:val="1"/>
      <w:numFmt w:val="decimal"/>
      <w:lvlText w:val="%4."/>
      <w:lvlJc w:val="left"/>
      <w:pPr>
        <w:ind w:left="3036" w:hanging="360"/>
      </w:pPr>
    </w:lvl>
    <w:lvl w:ilvl="4" w:tplc="04150019">
      <w:start w:val="1"/>
      <w:numFmt w:val="lowerLetter"/>
      <w:lvlText w:val="%5."/>
      <w:lvlJc w:val="left"/>
      <w:pPr>
        <w:ind w:left="3756" w:hanging="360"/>
      </w:pPr>
    </w:lvl>
    <w:lvl w:ilvl="5" w:tplc="0415001B">
      <w:start w:val="1"/>
      <w:numFmt w:val="lowerRoman"/>
      <w:lvlText w:val="%6."/>
      <w:lvlJc w:val="right"/>
      <w:pPr>
        <w:ind w:left="4476" w:hanging="180"/>
      </w:pPr>
    </w:lvl>
    <w:lvl w:ilvl="6" w:tplc="0415000F">
      <w:start w:val="1"/>
      <w:numFmt w:val="decimal"/>
      <w:lvlText w:val="%7."/>
      <w:lvlJc w:val="left"/>
      <w:pPr>
        <w:ind w:left="5196" w:hanging="360"/>
      </w:pPr>
    </w:lvl>
    <w:lvl w:ilvl="7" w:tplc="04150019">
      <w:start w:val="1"/>
      <w:numFmt w:val="lowerLetter"/>
      <w:lvlText w:val="%8."/>
      <w:lvlJc w:val="left"/>
      <w:pPr>
        <w:ind w:left="5916" w:hanging="360"/>
      </w:pPr>
    </w:lvl>
    <w:lvl w:ilvl="8" w:tplc="0415001B">
      <w:start w:val="1"/>
      <w:numFmt w:val="lowerRoman"/>
      <w:lvlText w:val="%9."/>
      <w:lvlJc w:val="right"/>
      <w:pPr>
        <w:ind w:left="6636" w:hanging="180"/>
      </w:pPr>
    </w:lvl>
  </w:abstractNum>
  <w:num w:numId="1" w16cid:durableId="76758223">
    <w:abstractNumId w:val="27"/>
  </w:num>
  <w:num w:numId="2" w16cid:durableId="2002155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649258">
    <w:abstractNumId w:val="0"/>
  </w:num>
  <w:num w:numId="4" w16cid:durableId="796991604">
    <w:abstractNumId w:val="1"/>
  </w:num>
  <w:num w:numId="5" w16cid:durableId="782653419">
    <w:abstractNumId w:val="2"/>
  </w:num>
  <w:num w:numId="6" w16cid:durableId="96953433">
    <w:abstractNumId w:val="3"/>
  </w:num>
  <w:num w:numId="7" w16cid:durableId="1571307663">
    <w:abstractNumId w:val="4"/>
  </w:num>
  <w:num w:numId="8" w16cid:durableId="1369792427">
    <w:abstractNumId w:val="5"/>
  </w:num>
  <w:num w:numId="9" w16cid:durableId="812599182">
    <w:abstractNumId w:val="6"/>
  </w:num>
  <w:num w:numId="10" w16cid:durableId="1820031900">
    <w:abstractNumId w:val="7"/>
  </w:num>
  <w:num w:numId="11" w16cid:durableId="1818499501">
    <w:abstractNumId w:val="8"/>
  </w:num>
  <w:num w:numId="12" w16cid:durableId="78333631">
    <w:abstractNumId w:val="9"/>
  </w:num>
  <w:num w:numId="13" w16cid:durableId="1063867489">
    <w:abstractNumId w:val="10"/>
  </w:num>
  <w:num w:numId="14" w16cid:durableId="1671443606">
    <w:abstractNumId w:val="11"/>
  </w:num>
  <w:num w:numId="15" w16cid:durableId="2049257902">
    <w:abstractNumId w:val="28"/>
  </w:num>
  <w:num w:numId="16" w16cid:durableId="1871843099">
    <w:abstractNumId w:val="26"/>
  </w:num>
  <w:num w:numId="17" w16cid:durableId="303045774">
    <w:abstractNumId w:val="22"/>
  </w:num>
  <w:num w:numId="18" w16cid:durableId="2137868203">
    <w:abstractNumId w:val="25"/>
  </w:num>
  <w:num w:numId="19" w16cid:durableId="1362049343">
    <w:abstractNumId w:val="16"/>
  </w:num>
  <w:num w:numId="20" w16cid:durableId="382094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681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36871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46673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9218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9187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4935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6052055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77947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1241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8103619">
    <w:abstractNumId w:val="19"/>
  </w:num>
  <w:num w:numId="31" w16cid:durableId="1932660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4200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5"/>
    <w:rsid w:val="00022644"/>
    <w:rsid w:val="00043A61"/>
    <w:rsid w:val="0006005C"/>
    <w:rsid w:val="0007431D"/>
    <w:rsid w:val="000B1A45"/>
    <w:rsid w:val="000D5227"/>
    <w:rsid w:val="000E3F90"/>
    <w:rsid w:val="00173217"/>
    <w:rsid w:val="00191751"/>
    <w:rsid w:val="001C2A92"/>
    <w:rsid w:val="00211075"/>
    <w:rsid w:val="002524CA"/>
    <w:rsid w:val="00281FA7"/>
    <w:rsid w:val="002920FA"/>
    <w:rsid w:val="002A4CE8"/>
    <w:rsid w:val="002A6265"/>
    <w:rsid w:val="002F1A4A"/>
    <w:rsid w:val="003D4C93"/>
    <w:rsid w:val="003D5A27"/>
    <w:rsid w:val="003E69B4"/>
    <w:rsid w:val="003F330C"/>
    <w:rsid w:val="00506245"/>
    <w:rsid w:val="005106FE"/>
    <w:rsid w:val="0051437B"/>
    <w:rsid w:val="0054234D"/>
    <w:rsid w:val="00547489"/>
    <w:rsid w:val="00551A95"/>
    <w:rsid w:val="00586EAB"/>
    <w:rsid w:val="00586FB7"/>
    <w:rsid w:val="00594EB4"/>
    <w:rsid w:val="005A5F88"/>
    <w:rsid w:val="005E6EA6"/>
    <w:rsid w:val="00631FAF"/>
    <w:rsid w:val="00664CB4"/>
    <w:rsid w:val="00671E17"/>
    <w:rsid w:val="00697538"/>
    <w:rsid w:val="006A50B8"/>
    <w:rsid w:val="006B5A0A"/>
    <w:rsid w:val="006F0535"/>
    <w:rsid w:val="007225D4"/>
    <w:rsid w:val="00762B6F"/>
    <w:rsid w:val="00767D39"/>
    <w:rsid w:val="0078335E"/>
    <w:rsid w:val="00797C1A"/>
    <w:rsid w:val="007B67AF"/>
    <w:rsid w:val="00816796"/>
    <w:rsid w:val="00853099"/>
    <w:rsid w:val="008E7036"/>
    <w:rsid w:val="008F5AF5"/>
    <w:rsid w:val="00933D2F"/>
    <w:rsid w:val="009B56E6"/>
    <w:rsid w:val="009D21E0"/>
    <w:rsid w:val="00A237AA"/>
    <w:rsid w:val="00AA6942"/>
    <w:rsid w:val="00AB63F1"/>
    <w:rsid w:val="00AB7D07"/>
    <w:rsid w:val="00B1371E"/>
    <w:rsid w:val="00B20070"/>
    <w:rsid w:val="00B71B12"/>
    <w:rsid w:val="00B77D9C"/>
    <w:rsid w:val="00BC030E"/>
    <w:rsid w:val="00C03259"/>
    <w:rsid w:val="00C35854"/>
    <w:rsid w:val="00C35946"/>
    <w:rsid w:val="00C741EE"/>
    <w:rsid w:val="00C93BED"/>
    <w:rsid w:val="00D06C9C"/>
    <w:rsid w:val="00DA22C3"/>
    <w:rsid w:val="00DC4FB1"/>
    <w:rsid w:val="00F01BEE"/>
    <w:rsid w:val="00F32B41"/>
    <w:rsid w:val="00F72FE1"/>
    <w:rsid w:val="00FA32F4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7B38"/>
  <w15:chartTrackingRefBased/>
  <w15:docId w15:val="{2940CDC0-EBE2-400D-B319-E4AF2FA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A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1A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1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0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942"/>
  </w:style>
  <w:style w:type="paragraph" w:styleId="Stopka">
    <w:name w:val="footer"/>
    <w:basedOn w:val="Normalny"/>
    <w:link w:val="StopkaZnak"/>
    <w:uiPriority w:val="99"/>
    <w:unhideWhenUsed/>
    <w:rsid w:val="00AA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942"/>
  </w:style>
  <w:style w:type="character" w:styleId="Nierozpoznanawzmianka">
    <w:name w:val="Unresolved Mention"/>
    <w:basedOn w:val="Domylnaczcionkaakapitu"/>
    <w:uiPriority w:val="99"/>
    <w:semiHidden/>
    <w:unhideWhenUsed/>
    <w:rsid w:val="0054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12</cp:revision>
  <dcterms:created xsi:type="dcterms:W3CDTF">2024-11-14T13:35:00Z</dcterms:created>
  <dcterms:modified xsi:type="dcterms:W3CDTF">2024-11-14T15:53:00Z</dcterms:modified>
</cp:coreProperties>
</file>